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5984" w:rsidRPr="00787B24" w:rsidRDefault="00F75984" w:rsidP="002C007B">
      <w:pPr>
        <w:pStyle w:val="1"/>
        <w:numPr>
          <w:ilvl w:val="0"/>
          <w:numId w:val="0"/>
        </w:numPr>
        <w:rPr>
          <w:sz w:val="32"/>
          <w:szCs w:val="32"/>
        </w:rPr>
      </w:pPr>
      <w:bookmarkStart w:id="0" w:name="_GoBack"/>
      <w:bookmarkEnd w:id="0"/>
      <w:r w:rsidRPr="00787B24">
        <w:rPr>
          <w:sz w:val="32"/>
          <w:szCs w:val="32"/>
        </w:rPr>
        <w:t>РОСТОВСКАЯ  ОБЛАСТЬ</w:t>
      </w:r>
    </w:p>
    <w:p w:rsidR="00787B24" w:rsidRPr="00787B24" w:rsidRDefault="00787B24" w:rsidP="00787B24">
      <w:pPr>
        <w:rPr>
          <w:sz w:val="32"/>
          <w:szCs w:val="32"/>
        </w:rPr>
      </w:pPr>
    </w:p>
    <w:p w:rsidR="00F75984" w:rsidRPr="00787B24" w:rsidRDefault="00F75984">
      <w:pPr>
        <w:jc w:val="center"/>
        <w:rPr>
          <w:b/>
          <w:bCs/>
          <w:sz w:val="32"/>
          <w:szCs w:val="32"/>
        </w:rPr>
      </w:pPr>
      <w:r w:rsidRPr="00787B24">
        <w:rPr>
          <w:b/>
          <w:bCs/>
          <w:sz w:val="32"/>
          <w:szCs w:val="32"/>
        </w:rPr>
        <w:t xml:space="preserve">Собрание  депутатов  </w:t>
      </w:r>
    </w:p>
    <w:p w:rsidR="00F75984" w:rsidRPr="00787B24" w:rsidRDefault="007F579A">
      <w:pPr>
        <w:jc w:val="center"/>
        <w:rPr>
          <w:b/>
          <w:bCs/>
          <w:sz w:val="32"/>
          <w:szCs w:val="32"/>
        </w:rPr>
      </w:pPr>
      <w:r w:rsidRPr="00787B24">
        <w:rPr>
          <w:b/>
          <w:bCs/>
          <w:sz w:val="32"/>
          <w:szCs w:val="32"/>
        </w:rPr>
        <w:t>Титовского</w:t>
      </w:r>
      <w:r w:rsidR="00F75984" w:rsidRPr="00787B24">
        <w:rPr>
          <w:b/>
          <w:bCs/>
          <w:sz w:val="32"/>
          <w:szCs w:val="32"/>
        </w:rPr>
        <w:t xml:space="preserve"> сельского  поселения</w:t>
      </w:r>
    </w:p>
    <w:p w:rsidR="00F75984" w:rsidRPr="00787B24" w:rsidRDefault="00F75984">
      <w:pPr>
        <w:jc w:val="center"/>
        <w:rPr>
          <w:b/>
          <w:bCs/>
          <w:sz w:val="32"/>
          <w:szCs w:val="32"/>
        </w:rPr>
      </w:pPr>
    </w:p>
    <w:p w:rsidR="00F75984" w:rsidRPr="00787B24" w:rsidRDefault="00F75984">
      <w:pPr>
        <w:jc w:val="center"/>
        <w:rPr>
          <w:b/>
          <w:sz w:val="32"/>
          <w:szCs w:val="32"/>
        </w:rPr>
      </w:pPr>
      <w:r w:rsidRPr="00787B24">
        <w:rPr>
          <w:b/>
          <w:sz w:val="32"/>
          <w:szCs w:val="32"/>
        </w:rPr>
        <w:t>РЕШЕНИЕ</w:t>
      </w:r>
    </w:p>
    <w:p w:rsidR="00F75984" w:rsidRDefault="00F75984">
      <w:pPr>
        <w:jc w:val="center"/>
        <w:rPr>
          <w:b/>
          <w:sz w:val="14"/>
          <w:szCs w:val="14"/>
        </w:rPr>
      </w:pPr>
    </w:p>
    <w:p w:rsidR="00F75984" w:rsidRDefault="00F75984">
      <w:pPr>
        <w:jc w:val="center"/>
        <w:rPr>
          <w:b/>
          <w:sz w:val="20"/>
          <w:szCs w:val="20"/>
        </w:rPr>
      </w:pPr>
    </w:p>
    <w:p w:rsidR="00F75984" w:rsidRPr="00787B24" w:rsidRDefault="00F75984" w:rsidP="008130AC">
      <w:pPr>
        <w:pStyle w:val="ConsPlusNormal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B24">
        <w:rPr>
          <w:rFonts w:ascii="Times New Roman" w:hAnsi="Times New Roman" w:cs="Times New Roman"/>
          <w:sz w:val="28"/>
          <w:szCs w:val="28"/>
        </w:rPr>
        <w:t>О</w:t>
      </w:r>
      <w:r w:rsidR="006C3CC5" w:rsidRPr="00787B24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BB6AE8">
        <w:rPr>
          <w:rFonts w:ascii="Times New Roman" w:hAnsi="Times New Roman" w:cs="Times New Roman"/>
          <w:sz w:val="28"/>
          <w:szCs w:val="28"/>
        </w:rPr>
        <w:t>й</w:t>
      </w:r>
      <w:r w:rsidR="006C3CC5" w:rsidRPr="00787B24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</w:t>
      </w:r>
      <w:r w:rsidR="00752241" w:rsidRPr="00787B24">
        <w:rPr>
          <w:rFonts w:ascii="Times New Roman" w:hAnsi="Times New Roman" w:cs="Times New Roman"/>
          <w:sz w:val="28"/>
          <w:szCs w:val="28"/>
        </w:rPr>
        <w:t xml:space="preserve"> </w:t>
      </w:r>
      <w:r w:rsidR="007F579A" w:rsidRPr="00787B24">
        <w:rPr>
          <w:rFonts w:ascii="Times New Roman" w:hAnsi="Times New Roman" w:cs="Times New Roman"/>
          <w:sz w:val="28"/>
          <w:szCs w:val="28"/>
        </w:rPr>
        <w:t>Титовского</w:t>
      </w:r>
      <w:r w:rsidR="00D87DED">
        <w:rPr>
          <w:rFonts w:ascii="Times New Roman" w:hAnsi="Times New Roman" w:cs="Times New Roman"/>
          <w:sz w:val="28"/>
          <w:szCs w:val="28"/>
        </w:rPr>
        <w:t xml:space="preserve"> </w:t>
      </w:r>
      <w:r w:rsidR="00752241" w:rsidRPr="00787B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3CC5" w:rsidRPr="00787B24">
        <w:rPr>
          <w:rFonts w:ascii="Times New Roman" w:hAnsi="Times New Roman" w:cs="Times New Roman"/>
          <w:sz w:val="28"/>
          <w:szCs w:val="28"/>
        </w:rPr>
        <w:t xml:space="preserve"> от 2</w:t>
      </w:r>
      <w:r w:rsidR="007F579A" w:rsidRPr="00787B24">
        <w:rPr>
          <w:rFonts w:ascii="Times New Roman" w:hAnsi="Times New Roman" w:cs="Times New Roman"/>
          <w:sz w:val="28"/>
          <w:szCs w:val="28"/>
        </w:rPr>
        <w:t>6</w:t>
      </w:r>
      <w:r w:rsidR="006C3CC5" w:rsidRPr="00787B24">
        <w:rPr>
          <w:rFonts w:ascii="Times New Roman" w:hAnsi="Times New Roman" w:cs="Times New Roman"/>
          <w:sz w:val="28"/>
          <w:szCs w:val="28"/>
        </w:rPr>
        <w:t>.</w:t>
      </w:r>
      <w:r w:rsidR="00D87DED">
        <w:rPr>
          <w:rFonts w:ascii="Times New Roman" w:hAnsi="Times New Roman" w:cs="Times New Roman"/>
          <w:sz w:val="28"/>
          <w:szCs w:val="28"/>
        </w:rPr>
        <w:t xml:space="preserve">10.2022 </w:t>
      </w:r>
      <w:r w:rsidR="006C3CC5" w:rsidRPr="00787B24">
        <w:rPr>
          <w:rFonts w:ascii="Times New Roman" w:hAnsi="Times New Roman" w:cs="Times New Roman"/>
          <w:sz w:val="28"/>
          <w:szCs w:val="28"/>
        </w:rPr>
        <w:t>№</w:t>
      </w:r>
      <w:r w:rsidR="009E62C9" w:rsidRPr="00787B24">
        <w:rPr>
          <w:rFonts w:ascii="Times New Roman" w:hAnsi="Times New Roman" w:cs="Times New Roman"/>
          <w:sz w:val="28"/>
          <w:szCs w:val="28"/>
        </w:rPr>
        <w:t xml:space="preserve"> </w:t>
      </w:r>
      <w:r w:rsidR="00D87DED">
        <w:rPr>
          <w:rFonts w:ascii="Times New Roman" w:hAnsi="Times New Roman" w:cs="Times New Roman"/>
          <w:sz w:val="28"/>
          <w:szCs w:val="28"/>
        </w:rPr>
        <w:t>60</w:t>
      </w:r>
      <w:r w:rsidR="00787B24">
        <w:rPr>
          <w:rFonts w:ascii="Times New Roman" w:hAnsi="Times New Roman" w:cs="Times New Roman"/>
          <w:sz w:val="28"/>
          <w:szCs w:val="28"/>
        </w:rPr>
        <w:t xml:space="preserve"> </w:t>
      </w:r>
      <w:r w:rsidR="006C3CC5" w:rsidRPr="00787B24">
        <w:rPr>
          <w:rFonts w:ascii="Times New Roman" w:hAnsi="Times New Roman" w:cs="Times New Roman"/>
          <w:sz w:val="28"/>
          <w:szCs w:val="28"/>
        </w:rPr>
        <w:t xml:space="preserve">«О </w:t>
      </w:r>
      <w:r w:rsidR="00DD7C0B" w:rsidRPr="00787B24">
        <w:rPr>
          <w:rFonts w:ascii="Times New Roman" w:hAnsi="Times New Roman" w:cs="Times New Roman"/>
          <w:sz w:val="28"/>
          <w:szCs w:val="28"/>
        </w:rPr>
        <w:t>земельном налоге</w:t>
      </w:r>
      <w:r w:rsidR="006C3CC5" w:rsidRPr="00787B24">
        <w:rPr>
          <w:rFonts w:ascii="Times New Roman" w:hAnsi="Times New Roman" w:cs="Times New Roman"/>
          <w:sz w:val="28"/>
          <w:szCs w:val="28"/>
        </w:rPr>
        <w:t>»</w:t>
      </w:r>
    </w:p>
    <w:p w:rsidR="00F75984" w:rsidRDefault="00F75984">
      <w:pPr>
        <w:pStyle w:val="ConsPlusNormal"/>
        <w:ind w:firstLine="0"/>
        <w:rPr>
          <w:rFonts w:ascii="Times New Roman" w:hAnsi="Times New Roman" w:cs="Times New Roman"/>
          <w:b/>
          <w:sz w:val="10"/>
          <w:szCs w:val="10"/>
        </w:rPr>
      </w:pPr>
    </w:p>
    <w:p w:rsidR="00F75984" w:rsidRDefault="00F75984">
      <w:pPr>
        <w:rPr>
          <w:b/>
          <w:sz w:val="20"/>
          <w:szCs w:val="20"/>
        </w:rPr>
      </w:pPr>
    </w:p>
    <w:p w:rsidR="00F75984" w:rsidRDefault="00F759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 </w:t>
      </w:r>
    </w:p>
    <w:p w:rsidR="00F75984" w:rsidRDefault="00F75984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Собранием </w:t>
      </w:r>
      <w:r w:rsidR="009E62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депутатов                             </w:t>
      </w:r>
      <w:r w:rsidR="00AC3C72">
        <w:rPr>
          <w:b/>
          <w:sz w:val="28"/>
          <w:szCs w:val="28"/>
        </w:rPr>
        <w:t xml:space="preserve">            </w:t>
      </w:r>
      <w:r w:rsidR="009E62C9">
        <w:rPr>
          <w:b/>
          <w:sz w:val="28"/>
          <w:szCs w:val="28"/>
        </w:rPr>
        <w:t xml:space="preserve">  </w:t>
      </w:r>
      <w:r w:rsidR="00787B24">
        <w:rPr>
          <w:b/>
          <w:sz w:val="28"/>
          <w:szCs w:val="28"/>
        </w:rPr>
        <w:t xml:space="preserve"> </w:t>
      </w:r>
      <w:r w:rsidR="00DA5F4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787B24">
        <w:rPr>
          <w:b/>
          <w:sz w:val="28"/>
          <w:szCs w:val="28"/>
        </w:rPr>
        <w:t>«</w:t>
      </w:r>
      <w:r w:rsidR="002B7FD0">
        <w:rPr>
          <w:b/>
          <w:sz w:val="28"/>
          <w:szCs w:val="28"/>
        </w:rPr>
        <w:t>28</w:t>
      </w:r>
      <w:r w:rsidR="00787B24">
        <w:rPr>
          <w:b/>
          <w:sz w:val="28"/>
          <w:szCs w:val="28"/>
        </w:rPr>
        <w:t xml:space="preserve">» </w:t>
      </w:r>
      <w:r w:rsidR="002B7FD0">
        <w:rPr>
          <w:b/>
          <w:sz w:val="28"/>
          <w:szCs w:val="28"/>
        </w:rPr>
        <w:t xml:space="preserve">августа 2024 </w:t>
      </w:r>
      <w:r>
        <w:rPr>
          <w:b/>
          <w:sz w:val="28"/>
          <w:szCs w:val="28"/>
        </w:rPr>
        <w:t>года</w:t>
      </w:r>
    </w:p>
    <w:p w:rsidR="00F75984" w:rsidRDefault="00F75984">
      <w:pPr>
        <w:rPr>
          <w:b/>
          <w:sz w:val="10"/>
          <w:szCs w:val="10"/>
        </w:rPr>
      </w:pPr>
    </w:p>
    <w:p w:rsidR="00F75984" w:rsidRDefault="00F75984">
      <w:pPr>
        <w:rPr>
          <w:sz w:val="20"/>
          <w:szCs w:val="20"/>
        </w:rPr>
      </w:pPr>
    </w:p>
    <w:p w:rsidR="00F75984" w:rsidRDefault="005F100F" w:rsidP="00FE0820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соответствии с </w:t>
      </w:r>
      <w:r w:rsidR="003D417F">
        <w:rPr>
          <w:sz w:val="28"/>
          <w:szCs w:val="28"/>
        </w:rPr>
        <w:t>Федеральным законом от 12.07.2024 № 176-ФЗ «</w:t>
      </w:r>
      <w:r w:rsidR="003D417F" w:rsidRPr="003D417F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3D417F">
        <w:rPr>
          <w:sz w:val="28"/>
          <w:szCs w:val="28"/>
        </w:rPr>
        <w:t xml:space="preserve">ьных актов Российской Федерации», руководствуясь </w:t>
      </w:r>
      <w:r>
        <w:rPr>
          <w:sz w:val="28"/>
          <w:szCs w:val="28"/>
        </w:rPr>
        <w:t xml:space="preserve">главой 31 </w:t>
      </w:r>
      <w:r w:rsidR="00EA25A1">
        <w:rPr>
          <w:sz w:val="28"/>
          <w:szCs w:val="28"/>
        </w:rPr>
        <w:t xml:space="preserve">части второй </w:t>
      </w:r>
      <w:r>
        <w:rPr>
          <w:sz w:val="28"/>
          <w:szCs w:val="28"/>
        </w:rPr>
        <w:t xml:space="preserve">Налогового кодекса Российской Федерации, </w:t>
      </w:r>
      <w:r w:rsidR="00844452" w:rsidRPr="0087006C">
        <w:rPr>
          <w:sz w:val="28"/>
          <w:szCs w:val="28"/>
        </w:rPr>
        <w:t>Уставом муниципального образования «Т</w:t>
      </w:r>
      <w:r w:rsidR="007F579A">
        <w:rPr>
          <w:sz w:val="28"/>
          <w:szCs w:val="28"/>
        </w:rPr>
        <w:t>ит</w:t>
      </w:r>
      <w:r w:rsidR="00844452" w:rsidRPr="0087006C">
        <w:rPr>
          <w:sz w:val="28"/>
          <w:szCs w:val="28"/>
        </w:rPr>
        <w:t>овское сельское поселение»</w:t>
      </w:r>
      <w:r w:rsidR="00D747EF">
        <w:rPr>
          <w:sz w:val="28"/>
          <w:szCs w:val="28"/>
        </w:rPr>
        <w:t xml:space="preserve">, Собрание депутатов </w:t>
      </w:r>
      <w:r w:rsidR="007F579A">
        <w:rPr>
          <w:sz w:val="28"/>
          <w:szCs w:val="28"/>
        </w:rPr>
        <w:t>Титовского</w:t>
      </w:r>
      <w:r w:rsidR="00D747EF">
        <w:rPr>
          <w:sz w:val="28"/>
          <w:szCs w:val="28"/>
        </w:rPr>
        <w:t xml:space="preserve"> сельского поселения</w:t>
      </w:r>
    </w:p>
    <w:p w:rsidR="00F75984" w:rsidRDefault="00F75984">
      <w:pPr>
        <w:jc w:val="both"/>
        <w:rPr>
          <w:sz w:val="20"/>
          <w:szCs w:val="20"/>
        </w:rPr>
      </w:pPr>
    </w:p>
    <w:p w:rsidR="00F75984" w:rsidRPr="00787B24" w:rsidRDefault="00F75984">
      <w:pPr>
        <w:jc w:val="center"/>
        <w:rPr>
          <w:b/>
          <w:sz w:val="20"/>
          <w:szCs w:val="20"/>
        </w:rPr>
      </w:pPr>
      <w:r w:rsidRPr="00787B24">
        <w:rPr>
          <w:b/>
          <w:sz w:val="28"/>
          <w:szCs w:val="28"/>
        </w:rPr>
        <w:t>РЕШИЛО:</w:t>
      </w:r>
    </w:p>
    <w:p w:rsidR="00F75984" w:rsidRDefault="00F75984">
      <w:pPr>
        <w:jc w:val="both"/>
        <w:rPr>
          <w:sz w:val="20"/>
          <w:szCs w:val="20"/>
        </w:rPr>
      </w:pPr>
    </w:p>
    <w:p w:rsidR="00632F3A" w:rsidRPr="00FA0659" w:rsidRDefault="006C3CC5" w:rsidP="00FA0659">
      <w:pPr>
        <w:autoSpaceDE w:val="0"/>
        <w:ind w:firstLine="709"/>
        <w:jc w:val="both"/>
        <w:rPr>
          <w:sz w:val="28"/>
          <w:szCs w:val="28"/>
        </w:rPr>
      </w:pPr>
      <w:r w:rsidRPr="00FA0659">
        <w:rPr>
          <w:sz w:val="28"/>
          <w:szCs w:val="28"/>
        </w:rPr>
        <w:t>1. Внести в</w:t>
      </w:r>
      <w:r w:rsidR="00632F3A" w:rsidRPr="00FA0659">
        <w:rPr>
          <w:sz w:val="28"/>
          <w:szCs w:val="28"/>
        </w:rPr>
        <w:t xml:space="preserve"> решение Собрания депутатов </w:t>
      </w:r>
      <w:r w:rsidR="007F579A" w:rsidRPr="00FA0659">
        <w:rPr>
          <w:sz w:val="28"/>
          <w:szCs w:val="28"/>
        </w:rPr>
        <w:t>Титовского</w:t>
      </w:r>
      <w:r w:rsidR="00632F3A" w:rsidRPr="00FA0659">
        <w:rPr>
          <w:sz w:val="28"/>
          <w:szCs w:val="28"/>
        </w:rPr>
        <w:t xml:space="preserve"> сельского поселения</w:t>
      </w:r>
      <w:r w:rsidRPr="00FA0659">
        <w:rPr>
          <w:sz w:val="28"/>
          <w:szCs w:val="28"/>
        </w:rPr>
        <w:t xml:space="preserve"> </w:t>
      </w:r>
      <w:r w:rsidR="00787B24" w:rsidRPr="00FA0659">
        <w:rPr>
          <w:sz w:val="28"/>
          <w:szCs w:val="28"/>
        </w:rPr>
        <w:t xml:space="preserve"> </w:t>
      </w:r>
      <w:r w:rsidR="00632F3A" w:rsidRPr="00FA0659">
        <w:rPr>
          <w:sz w:val="28"/>
          <w:szCs w:val="28"/>
        </w:rPr>
        <w:t>от 2</w:t>
      </w:r>
      <w:r w:rsidR="007F579A" w:rsidRPr="00FA0659">
        <w:rPr>
          <w:sz w:val="28"/>
          <w:szCs w:val="28"/>
        </w:rPr>
        <w:t>6</w:t>
      </w:r>
      <w:r w:rsidR="00632F3A" w:rsidRPr="00FA0659">
        <w:rPr>
          <w:sz w:val="28"/>
          <w:szCs w:val="28"/>
        </w:rPr>
        <w:t>.</w:t>
      </w:r>
      <w:r w:rsidR="00D87DED" w:rsidRPr="00FA0659">
        <w:rPr>
          <w:sz w:val="28"/>
          <w:szCs w:val="28"/>
        </w:rPr>
        <w:t>10.2022</w:t>
      </w:r>
      <w:r w:rsidR="00632F3A" w:rsidRPr="00FA0659">
        <w:rPr>
          <w:sz w:val="28"/>
          <w:szCs w:val="28"/>
        </w:rPr>
        <w:t xml:space="preserve"> №</w:t>
      </w:r>
      <w:r w:rsidR="00FD34C6" w:rsidRPr="00FA0659">
        <w:rPr>
          <w:sz w:val="28"/>
          <w:szCs w:val="28"/>
        </w:rPr>
        <w:t xml:space="preserve"> </w:t>
      </w:r>
      <w:r w:rsidR="00D87DED" w:rsidRPr="00FA0659">
        <w:rPr>
          <w:sz w:val="28"/>
          <w:szCs w:val="28"/>
        </w:rPr>
        <w:t>60</w:t>
      </w:r>
      <w:r w:rsidR="00632F3A" w:rsidRPr="00FA0659">
        <w:rPr>
          <w:sz w:val="28"/>
          <w:szCs w:val="28"/>
        </w:rPr>
        <w:t xml:space="preserve"> «О </w:t>
      </w:r>
      <w:r w:rsidR="00DD7C0B" w:rsidRPr="00FA0659">
        <w:rPr>
          <w:sz w:val="28"/>
          <w:szCs w:val="28"/>
        </w:rPr>
        <w:t>земельном налоге</w:t>
      </w:r>
      <w:r w:rsidR="00632F3A" w:rsidRPr="00FA0659">
        <w:rPr>
          <w:sz w:val="28"/>
          <w:szCs w:val="28"/>
        </w:rPr>
        <w:t>» следующ</w:t>
      </w:r>
      <w:r w:rsidR="00BB6AE8">
        <w:rPr>
          <w:sz w:val="28"/>
          <w:szCs w:val="28"/>
        </w:rPr>
        <w:t>и</w:t>
      </w:r>
      <w:r w:rsidR="00632F3A" w:rsidRPr="00FA0659">
        <w:rPr>
          <w:sz w:val="28"/>
          <w:szCs w:val="28"/>
        </w:rPr>
        <w:t>е изменени</w:t>
      </w:r>
      <w:r w:rsidR="00BB6AE8">
        <w:rPr>
          <w:sz w:val="28"/>
          <w:szCs w:val="28"/>
        </w:rPr>
        <w:t>я</w:t>
      </w:r>
      <w:r w:rsidR="00632F3A" w:rsidRPr="00FA0659">
        <w:rPr>
          <w:sz w:val="28"/>
          <w:szCs w:val="28"/>
        </w:rPr>
        <w:t>:</w:t>
      </w:r>
    </w:p>
    <w:p w:rsidR="00A6406D" w:rsidRPr="00A6406D" w:rsidRDefault="00A6406D" w:rsidP="00A6406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0"/>
          <w:lang w:eastAsia="ru-RU"/>
        </w:rPr>
      </w:pPr>
      <w:r w:rsidRPr="00A6406D">
        <w:rPr>
          <w:color w:val="000000"/>
          <w:spacing w:val="-1"/>
          <w:sz w:val="28"/>
          <w:szCs w:val="20"/>
          <w:lang w:eastAsia="ru-RU"/>
        </w:rPr>
        <w:t xml:space="preserve">1.1. Абзац </w:t>
      </w:r>
      <w:r>
        <w:rPr>
          <w:color w:val="000000"/>
          <w:spacing w:val="-1"/>
          <w:sz w:val="28"/>
          <w:szCs w:val="20"/>
          <w:lang w:eastAsia="ru-RU"/>
        </w:rPr>
        <w:t>третий</w:t>
      </w:r>
      <w:r w:rsidRPr="00A6406D">
        <w:rPr>
          <w:color w:val="000000"/>
          <w:spacing w:val="-1"/>
          <w:sz w:val="28"/>
          <w:szCs w:val="20"/>
          <w:lang w:eastAsia="ru-RU"/>
        </w:rPr>
        <w:t xml:space="preserve"> подпункта 1 пункта 2 изложить в следующей редакции:</w:t>
      </w:r>
    </w:p>
    <w:p w:rsidR="00A6406D" w:rsidRPr="00A6406D" w:rsidRDefault="00A6406D" w:rsidP="00A6406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0"/>
          <w:lang w:eastAsia="ru-RU"/>
        </w:rPr>
      </w:pPr>
      <w:r w:rsidRPr="00A6406D">
        <w:rPr>
          <w:color w:val="000000"/>
          <w:spacing w:val="-1"/>
          <w:sz w:val="28"/>
          <w:szCs w:val="20"/>
          <w:lang w:eastAsia="ru-RU"/>
        </w:rPr>
        <w:t>«б)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:rsidR="00A6406D" w:rsidRPr="00A6406D" w:rsidRDefault="00A6406D" w:rsidP="00A6406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0"/>
          <w:lang w:eastAsia="ru-RU"/>
        </w:rPr>
      </w:pPr>
      <w:r w:rsidRPr="00A6406D">
        <w:rPr>
          <w:color w:val="000000"/>
          <w:spacing w:val="-1"/>
          <w:sz w:val="28"/>
          <w:szCs w:val="20"/>
          <w:lang w:eastAsia="ru-RU"/>
        </w:rPr>
        <w:t xml:space="preserve">1.2. Абзац </w:t>
      </w:r>
      <w:r>
        <w:rPr>
          <w:color w:val="000000"/>
          <w:spacing w:val="-1"/>
          <w:sz w:val="28"/>
          <w:szCs w:val="20"/>
          <w:lang w:eastAsia="ru-RU"/>
        </w:rPr>
        <w:t>четвертый</w:t>
      </w:r>
      <w:r w:rsidRPr="00A6406D">
        <w:rPr>
          <w:color w:val="000000"/>
          <w:spacing w:val="-1"/>
          <w:sz w:val="28"/>
          <w:szCs w:val="20"/>
          <w:lang w:eastAsia="ru-RU"/>
        </w:rPr>
        <w:t xml:space="preserve"> подпункта 1 пункта 2 изложить в следующей редакции:</w:t>
      </w:r>
    </w:p>
    <w:p w:rsidR="00A6406D" w:rsidRPr="00A6406D" w:rsidRDefault="00A6406D" w:rsidP="00A6406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0"/>
          <w:lang w:eastAsia="ru-RU"/>
        </w:rPr>
      </w:pPr>
      <w:r w:rsidRPr="00A6406D">
        <w:rPr>
          <w:color w:val="000000"/>
          <w:spacing w:val="-1"/>
          <w:sz w:val="28"/>
          <w:szCs w:val="20"/>
          <w:lang w:eastAsia="ru-RU"/>
        </w:rPr>
        <w:t xml:space="preserve">«в) не используемых в предпринимательской деятельности, приобретенных (предоставленных) для ведения личного подсобного </w:t>
      </w:r>
      <w:r w:rsidRPr="00A6406D">
        <w:rPr>
          <w:color w:val="000000"/>
          <w:spacing w:val="-1"/>
          <w:sz w:val="28"/>
          <w:szCs w:val="20"/>
          <w:lang w:eastAsia="ru-RU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:rsidR="00A6406D" w:rsidRPr="00A6406D" w:rsidRDefault="00A6406D" w:rsidP="00A6406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0"/>
          <w:lang w:eastAsia="ru-RU"/>
        </w:rPr>
      </w:pPr>
      <w:r w:rsidRPr="00A6406D">
        <w:rPr>
          <w:color w:val="000000"/>
          <w:spacing w:val="-1"/>
          <w:sz w:val="28"/>
          <w:szCs w:val="20"/>
          <w:lang w:eastAsia="ru-RU"/>
        </w:rPr>
        <w:t>1.3. В пункте 8 слова «2022 и 2023» заменить словами «2022, 2023 и 2024».</w:t>
      </w:r>
    </w:p>
    <w:p w:rsidR="00FA0659" w:rsidRPr="00FA0659" w:rsidRDefault="00FA0659" w:rsidP="00A6406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ru-RU"/>
        </w:rPr>
      </w:pPr>
      <w:r w:rsidRPr="00FA0659">
        <w:rPr>
          <w:rFonts w:cs="Arial"/>
          <w:sz w:val="28"/>
          <w:szCs w:val="28"/>
          <w:lang w:eastAsia="ru-RU"/>
        </w:rPr>
        <w:t>2</w:t>
      </w:r>
      <w:r w:rsidRPr="00FA0659">
        <w:rPr>
          <w:rFonts w:ascii="Arial" w:hAnsi="Arial" w:cs="Arial"/>
          <w:sz w:val="28"/>
          <w:szCs w:val="28"/>
          <w:lang w:eastAsia="ru-RU"/>
        </w:rPr>
        <w:t xml:space="preserve">. </w:t>
      </w:r>
      <w:r w:rsidRPr="00FA0659">
        <w:rPr>
          <w:rFonts w:cs="Arial"/>
          <w:sz w:val="28"/>
          <w:szCs w:val="28"/>
          <w:lang w:eastAsia="ru-RU"/>
        </w:rPr>
        <w:t xml:space="preserve">Настоящее решение вступает в силу не ранее, чем по истечении одного месяца со дня его официального опубликования </w:t>
      </w:r>
      <w:r w:rsidR="003D417F">
        <w:rPr>
          <w:rFonts w:cs="Arial"/>
          <w:sz w:val="28"/>
          <w:szCs w:val="28"/>
          <w:lang w:eastAsia="ru-RU"/>
        </w:rPr>
        <w:t xml:space="preserve">и не ранее </w:t>
      </w:r>
      <w:r w:rsidR="00664107">
        <w:rPr>
          <w:rFonts w:cs="Arial"/>
          <w:sz w:val="28"/>
          <w:szCs w:val="28"/>
          <w:lang w:eastAsia="ru-RU"/>
        </w:rPr>
        <w:t xml:space="preserve">                               </w:t>
      </w:r>
      <w:r w:rsidR="003D417F">
        <w:rPr>
          <w:rFonts w:cs="Arial"/>
          <w:sz w:val="28"/>
          <w:szCs w:val="28"/>
          <w:lang w:eastAsia="ru-RU"/>
        </w:rPr>
        <w:t>1 января 2025</w:t>
      </w:r>
      <w:r w:rsidRPr="00FA0659">
        <w:rPr>
          <w:rFonts w:cs="Arial"/>
          <w:sz w:val="28"/>
          <w:szCs w:val="28"/>
          <w:lang w:eastAsia="ru-RU"/>
        </w:rPr>
        <w:t xml:space="preserve"> года. </w:t>
      </w:r>
    </w:p>
    <w:p w:rsidR="00E91E55" w:rsidRDefault="00CE4AC3" w:rsidP="00402E05">
      <w:pPr>
        <w:pStyle w:val="ConsNormal"/>
        <w:ind w:righ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3CC5">
        <w:rPr>
          <w:rFonts w:ascii="Times New Roman" w:hAnsi="Times New Roman"/>
          <w:sz w:val="28"/>
          <w:szCs w:val="28"/>
        </w:rPr>
        <w:t xml:space="preserve">. </w:t>
      </w:r>
      <w:r w:rsidR="009B53B4" w:rsidRPr="009B53B4">
        <w:rPr>
          <w:rFonts w:ascii="Times New Roman CYR" w:hAnsi="Times New Roman CYR" w:cs="Times New Roman CYR"/>
          <w:sz w:val="28"/>
          <w:szCs w:val="28"/>
        </w:rPr>
        <w:t>Контроль за исполнени</w:t>
      </w:r>
      <w:r w:rsidR="008130AC">
        <w:rPr>
          <w:rFonts w:ascii="Times New Roman CYR" w:hAnsi="Times New Roman CYR" w:cs="Times New Roman CYR"/>
          <w:sz w:val="28"/>
          <w:szCs w:val="28"/>
        </w:rPr>
        <w:t>ем данного решения возложить на п</w:t>
      </w:r>
      <w:r w:rsidR="009B53B4" w:rsidRPr="009B53B4">
        <w:rPr>
          <w:rFonts w:ascii="Times New Roman CYR" w:hAnsi="Times New Roman CYR" w:cs="Times New Roman CYR"/>
          <w:sz w:val="28"/>
          <w:szCs w:val="28"/>
        </w:rPr>
        <w:t xml:space="preserve">остоянную комиссию по экономической реформе, бюджету, налогам и собственности Собрания депутатов </w:t>
      </w:r>
      <w:r w:rsidR="007F579A">
        <w:rPr>
          <w:rFonts w:ascii="Times New Roman CYR" w:hAnsi="Times New Roman CYR" w:cs="Times New Roman CYR"/>
          <w:sz w:val="28"/>
          <w:szCs w:val="28"/>
        </w:rPr>
        <w:t>Титовского</w:t>
      </w:r>
      <w:r w:rsidR="009B53B4" w:rsidRPr="009B53B4">
        <w:rPr>
          <w:rFonts w:ascii="Times New Roman CYR" w:hAnsi="Times New Roman CYR" w:cs="Times New Roman CYR"/>
          <w:sz w:val="28"/>
          <w:szCs w:val="28"/>
        </w:rPr>
        <w:t xml:space="preserve"> сельского поселения (председатель </w:t>
      </w:r>
      <w:r w:rsidR="009A6FDD">
        <w:rPr>
          <w:rFonts w:ascii="Times New Roman CYR" w:hAnsi="Times New Roman CYR" w:cs="Times New Roman CYR"/>
          <w:sz w:val="28"/>
          <w:szCs w:val="28"/>
        </w:rPr>
        <w:t>Шумаева О.А.</w:t>
      </w:r>
      <w:r w:rsidR="009B53B4" w:rsidRPr="009B53B4">
        <w:rPr>
          <w:rFonts w:ascii="Times New Roman CYR" w:hAnsi="Times New Roman CYR" w:cs="Times New Roman CYR"/>
          <w:sz w:val="28"/>
          <w:szCs w:val="28"/>
        </w:rPr>
        <w:t>).</w:t>
      </w:r>
    </w:p>
    <w:p w:rsidR="00F75984" w:rsidRDefault="00F75984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7B24" w:rsidRDefault="00D36860" w:rsidP="00D36860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6860">
        <w:rPr>
          <w:rFonts w:ascii="Times New Roman CYR" w:hAnsi="Times New Roman CYR" w:cs="Times New Roman CYR"/>
          <w:sz w:val="28"/>
          <w:szCs w:val="28"/>
        </w:rPr>
        <w:t xml:space="preserve">Председатель Собрания депутатов – </w:t>
      </w:r>
    </w:p>
    <w:p w:rsidR="00CE4AC3" w:rsidRDefault="00D36860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36860"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7F579A">
        <w:rPr>
          <w:rFonts w:ascii="Times New Roman CYR" w:hAnsi="Times New Roman CYR" w:cs="Times New Roman CYR"/>
          <w:sz w:val="28"/>
          <w:szCs w:val="28"/>
        </w:rPr>
        <w:t>Титовского</w:t>
      </w:r>
      <w:r w:rsidR="00787B24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D36860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8130AC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D368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30A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787B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686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9A6FDD">
        <w:rPr>
          <w:rFonts w:ascii="Times New Roman CYR" w:hAnsi="Times New Roman CYR" w:cs="Times New Roman CYR"/>
          <w:sz w:val="28"/>
          <w:szCs w:val="28"/>
        </w:rPr>
        <w:t>Е.Н.Горбач</w:t>
      </w:r>
      <w:r w:rsidR="00787B24">
        <w:rPr>
          <w:rFonts w:ascii="Times New Roman CYR" w:hAnsi="Times New Roman CYR" w:cs="Times New Roman CYR"/>
          <w:sz w:val="28"/>
          <w:szCs w:val="28"/>
        </w:rPr>
        <w:t>ё</w:t>
      </w:r>
      <w:r w:rsidR="009A6FDD">
        <w:rPr>
          <w:rFonts w:ascii="Times New Roman CYR" w:hAnsi="Times New Roman CYR" w:cs="Times New Roman CYR"/>
          <w:sz w:val="28"/>
          <w:szCs w:val="28"/>
        </w:rPr>
        <w:t>ва</w:t>
      </w:r>
    </w:p>
    <w:p w:rsidR="00CE4AC3" w:rsidRDefault="00CE4AC3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5F41" w:rsidRDefault="00DA5F41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5984" w:rsidRDefault="009A6FDD">
      <w:p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сл.</w:t>
      </w:r>
      <w:r w:rsidR="00DF7C2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Титовка</w:t>
      </w:r>
    </w:p>
    <w:p w:rsidR="00F75984" w:rsidRDefault="00787B24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2B7FD0">
        <w:rPr>
          <w:rFonts w:ascii="Times New Roman CYR" w:hAnsi="Times New Roman CYR" w:cs="Times New Roman CYR"/>
          <w:sz w:val="28"/>
          <w:szCs w:val="28"/>
        </w:rPr>
        <w:t>28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2B7FD0">
        <w:rPr>
          <w:rFonts w:ascii="Times New Roman CYR" w:hAnsi="Times New Roman CYR" w:cs="Times New Roman CYR"/>
          <w:sz w:val="28"/>
          <w:szCs w:val="28"/>
        </w:rPr>
        <w:t xml:space="preserve"> августа  2024 </w:t>
      </w:r>
      <w:r w:rsidR="00F75984">
        <w:rPr>
          <w:rFonts w:ascii="Times New Roman CYR" w:hAnsi="Times New Roman CYR" w:cs="Times New Roman CYR"/>
          <w:sz w:val="28"/>
          <w:szCs w:val="28"/>
        </w:rPr>
        <w:t>года</w:t>
      </w:r>
    </w:p>
    <w:p w:rsidR="00F75984" w:rsidRDefault="00F75984">
      <w:pPr>
        <w:autoSpaceDE w:val="0"/>
        <w:jc w:val="both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№ </w:t>
      </w:r>
      <w:r w:rsidR="002B7FD0">
        <w:rPr>
          <w:rFonts w:ascii="Times New Roman CYR" w:eastAsia="Times New Roman CYR" w:hAnsi="Times New Roman CYR" w:cs="Times New Roman CYR"/>
          <w:sz w:val="28"/>
          <w:szCs w:val="28"/>
        </w:rPr>
        <w:t>137</w:t>
      </w:r>
    </w:p>
    <w:sectPr w:rsidR="00F75984" w:rsidSect="003D417F">
      <w:footerReference w:type="default" r:id="rId8"/>
      <w:pgSz w:w="11906" w:h="16838"/>
      <w:pgMar w:top="1134" w:right="850" w:bottom="1134" w:left="1701" w:header="720" w:footer="3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74" w:rsidRDefault="007B5674">
      <w:r>
        <w:separator/>
      </w:r>
    </w:p>
  </w:endnote>
  <w:endnote w:type="continuationSeparator" w:id="0">
    <w:p w:rsidR="007B5674" w:rsidRDefault="007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984" w:rsidRDefault="002C608A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6040120</wp:posOffset>
              </wp:positionH>
              <wp:positionV relativeFrom="paragraph">
                <wp:posOffset>635</wp:posOffset>
              </wp:positionV>
              <wp:extent cx="1055370" cy="174625"/>
              <wp:effectExtent l="127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984" w:rsidRPr="0079019F" w:rsidRDefault="00F75984" w:rsidP="007901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.6pt;margin-top:.05pt;width:83.1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" stroked="f">
              <v:fill opacity="0"/>
              <v:textbox inset="0,0,0,0">
                <w:txbxContent>
                  <w:p w:rsidR="00F75984" w:rsidRPr="0079019F" w:rsidRDefault="00F75984" w:rsidP="0079019F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74" w:rsidRDefault="007B5674">
      <w:r>
        <w:separator/>
      </w:r>
    </w:p>
  </w:footnote>
  <w:footnote w:type="continuationSeparator" w:id="0">
    <w:p w:rsidR="007B5674" w:rsidRDefault="007B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 CYR" w:hAnsi="Times New Roman CYR" w:cs="Times New Roman CYR"/>
        <w:color w:val="000000"/>
        <w:sz w:val="28"/>
        <w:szCs w:val="28"/>
      </w:rPr>
    </w:lvl>
  </w:abstractNum>
  <w:abstractNum w:abstractNumId="3">
    <w:nsid w:val="3C3337DF"/>
    <w:multiLevelType w:val="hybridMultilevel"/>
    <w:tmpl w:val="3CC27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4E"/>
    <w:rsid w:val="0001315E"/>
    <w:rsid w:val="00031EA4"/>
    <w:rsid w:val="00044872"/>
    <w:rsid w:val="000624D0"/>
    <w:rsid w:val="000826F3"/>
    <w:rsid w:val="00086736"/>
    <w:rsid w:val="000A30D7"/>
    <w:rsid w:val="000C3288"/>
    <w:rsid w:val="000D2E7A"/>
    <w:rsid w:val="000E539F"/>
    <w:rsid w:val="000F1227"/>
    <w:rsid w:val="000F695E"/>
    <w:rsid w:val="001527A5"/>
    <w:rsid w:val="0017755C"/>
    <w:rsid w:val="001824A6"/>
    <w:rsid w:val="0019703B"/>
    <w:rsid w:val="001B50B1"/>
    <w:rsid w:val="001D57D7"/>
    <w:rsid w:val="002263EC"/>
    <w:rsid w:val="002466B7"/>
    <w:rsid w:val="0026272F"/>
    <w:rsid w:val="00293897"/>
    <w:rsid w:val="0029635D"/>
    <w:rsid w:val="002A5FD1"/>
    <w:rsid w:val="002A6E2B"/>
    <w:rsid w:val="002A701C"/>
    <w:rsid w:val="002B5204"/>
    <w:rsid w:val="002B7FD0"/>
    <w:rsid w:val="002C007B"/>
    <w:rsid w:val="002C5EA6"/>
    <w:rsid w:val="002C608A"/>
    <w:rsid w:val="002D1046"/>
    <w:rsid w:val="002F586A"/>
    <w:rsid w:val="00300D3E"/>
    <w:rsid w:val="003045F4"/>
    <w:rsid w:val="00337E97"/>
    <w:rsid w:val="00340307"/>
    <w:rsid w:val="00375D68"/>
    <w:rsid w:val="003A0C81"/>
    <w:rsid w:val="003A4CD6"/>
    <w:rsid w:val="003B4967"/>
    <w:rsid w:val="003D417F"/>
    <w:rsid w:val="003D5DE1"/>
    <w:rsid w:val="003D6544"/>
    <w:rsid w:val="003E5502"/>
    <w:rsid w:val="003E581C"/>
    <w:rsid w:val="003F6B55"/>
    <w:rsid w:val="00402E05"/>
    <w:rsid w:val="00422BA7"/>
    <w:rsid w:val="00424E4E"/>
    <w:rsid w:val="0044640C"/>
    <w:rsid w:val="004611CD"/>
    <w:rsid w:val="00463D08"/>
    <w:rsid w:val="00475647"/>
    <w:rsid w:val="004807C5"/>
    <w:rsid w:val="00492F9E"/>
    <w:rsid w:val="00494B4E"/>
    <w:rsid w:val="004A5869"/>
    <w:rsid w:val="004B537F"/>
    <w:rsid w:val="004D262B"/>
    <w:rsid w:val="004D4AA0"/>
    <w:rsid w:val="004E2598"/>
    <w:rsid w:val="004E67CA"/>
    <w:rsid w:val="004F039F"/>
    <w:rsid w:val="004F1571"/>
    <w:rsid w:val="004F3275"/>
    <w:rsid w:val="00500297"/>
    <w:rsid w:val="00500FCC"/>
    <w:rsid w:val="00502407"/>
    <w:rsid w:val="00505406"/>
    <w:rsid w:val="0050715E"/>
    <w:rsid w:val="00545B0A"/>
    <w:rsid w:val="00546394"/>
    <w:rsid w:val="00554466"/>
    <w:rsid w:val="005577E8"/>
    <w:rsid w:val="00584766"/>
    <w:rsid w:val="005A11CB"/>
    <w:rsid w:val="005B7EA0"/>
    <w:rsid w:val="005B7EA2"/>
    <w:rsid w:val="005D1A1C"/>
    <w:rsid w:val="005E4C7D"/>
    <w:rsid w:val="005F100F"/>
    <w:rsid w:val="006030DC"/>
    <w:rsid w:val="00607766"/>
    <w:rsid w:val="00620CD0"/>
    <w:rsid w:val="0063099E"/>
    <w:rsid w:val="00632F3A"/>
    <w:rsid w:val="00635F19"/>
    <w:rsid w:val="00640D68"/>
    <w:rsid w:val="006428C0"/>
    <w:rsid w:val="00664107"/>
    <w:rsid w:val="006C3CC5"/>
    <w:rsid w:val="006F078D"/>
    <w:rsid w:val="00706ED6"/>
    <w:rsid w:val="007146CE"/>
    <w:rsid w:val="00752241"/>
    <w:rsid w:val="00765E99"/>
    <w:rsid w:val="00770043"/>
    <w:rsid w:val="00775AEA"/>
    <w:rsid w:val="00784DA3"/>
    <w:rsid w:val="00787B24"/>
    <w:rsid w:val="0079019F"/>
    <w:rsid w:val="007934ED"/>
    <w:rsid w:val="007958CC"/>
    <w:rsid w:val="007B54CC"/>
    <w:rsid w:val="007B5612"/>
    <w:rsid w:val="007B5674"/>
    <w:rsid w:val="007E46D1"/>
    <w:rsid w:val="007F579A"/>
    <w:rsid w:val="008130AC"/>
    <w:rsid w:val="00844452"/>
    <w:rsid w:val="00845079"/>
    <w:rsid w:val="0086137A"/>
    <w:rsid w:val="0087006C"/>
    <w:rsid w:val="008A141A"/>
    <w:rsid w:val="008B16D1"/>
    <w:rsid w:val="00904FBA"/>
    <w:rsid w:val="00917D43"/>
    <w:rsid w:val="00923F90"/>
    <w:rsid w:val="00933151"/>
    <w:rsid w:val="00940B8D"/>
    <w:rsid w:val="00944966"/>
    <w:rsid w:val="009527DA"/>
    <w:rsid w:val="009809CB"/>
    <w:rsid w:val="00987005"/>
    <w:rsid w:val="0098789C"/>
    <w:rsid w:val="009A6FDD"/>
    <w:rsid w:val="009B53B4"/>
    <w:rsid w:val="009C05DC"/>
    <w:rsid w:val="009E502C"/>
    <w:rsid w:val="009E62C9"/>
    <w:rsid w:val="009F7227"/>
    <w:rsid w:val="00A128BD"/>
    <w:rsid w:val="00A23CC9"/>
    <w:rsid w:val="00A35258"/>
    <w:rsid w:val="00A466B5"/>
    <w:rsid w:val="00A56A93"/>
    <w:rsid w:val="00A6406D"/>
    <w:rsid w:val="00A90220"/>
    <w:rsid w:val="00AA3332"/>
    <w:rsid w:val="00AC3C72"/>
    <w:rsid w:val="00AD02D8"/>
    <w:rsid w:val="00AD118E"/>
    <w:rsid w:val="00AF4D93"/>
    <w:rsid w:val="00AF779D"/>
    <w:rsid w:val="00B34732"/>
    <w:rsid w:val="00B405F4"/>
    <w:rsid w:val="00B704DA"/>
    <w:rsid w:val="00B87C8C"/>
    <w:rsid w:val="00BA7DDF"/>
    <w:rsid w:val="00BB6AE8"/>
    <w:rsid w:val="00BC74CB"/>
    <w:rsid w:val="00BE1139"/>
    <w:rsid w:val="00BF606D"/>
    <w:rsid w:val="00C21AAF"/>
    <w:rsid w:val="00C224CB"/>
    <w:rsid w:val="00C31003"/>
    <w:rsid w:val="00C372C3"/>
    <w:rsid w:val="00C50E4E"/>
    <w:rsid w:val="00C561FD"/>
    <w:rsid w:val="00C678B4"/>
    <w:rsid w:val="00C73FD5"/>
    <w:rsid w:val="00C879B5"/>
    <w:rsid w:val="00CA4C32"/>
    <w:rsid w:val="00CB4567"/>
    <w:rsid w:val="00CC411E"/>
    <w:rsid w:val="00CE4AC3"/>
    <w:rsid w:val="00CE7269"/>
    <w:rsid w:val="00D152CF"/>
    <w:rsid w:val="00D177C7"/>
    <w:rsid w:val="00D177F8"/>
    <w:rsid w:val="00D21063"/>
    <w:rsid w:val="00D36860"/>
    <w:rsid w:val="00D44EF5"/>
    <w:rsid w:val="00D747EF"/>
    <w:rsid w:val="00D7602C"/>
    <w:rsid w:val="00D87DED"/>
    <w:rsid w:val="00DA0AEE"/>
    <w:rsid w:val="00DA34A6"/>
    <w:rsid w:val="00DA5F41"/>
    <w:rsid w:val="00DB790A"/>
    <w:rsid w:val="00DD7C0B"/>
    <w:rsid w:val="00DE0869"/>
    <w:rsid w:val="00DE5CB4"/>
    <w:rsid w:val="00DF546C"/>
    <w:rsid w:val="00DF5DC5"/>
    <w:rsid w:val="00DF7C23"/>
    <w:rsid w:val="00E35D5D"/>
    <w:rsid w:val="00E436D0"/>
    <w:rsid w:val="00E52AF1"/>
    <w:rsid w:val="00E83E79"/>
    <w:rsid w:val="00E91E55"/>
    <w:rsid w:val="00E920A0"/>
    <w:rsid w:val="00E93248"/>
    <w:rsid w:val="00E95864"/>
    <w:rsid w:val="00EA25A1"/>
    <w:rsid w:val="00EB6564"/>
    <w:rsid w:val="00ED7A25"/>
    <w:rsid w:val="00EE62E0"/>
    <w:rsid w:val="00F02E52"/>
    <w:rsid w:val="00F12BD0"/>
    <w:rsid w:val="00F15076"/>
    <w:rsid w:val="00F54685"/>
    <w:rsid w:val="00F601A3"/>
    <w:rsid w:val="00F61D9E"/>
    <w:rsid w:val="00F66CB6"/>
    <w:rsid w:val="00F73AFE"/>
    <w:rsid w:val="00F75984"/>
    <w:rsid w:val="00F83677"/>
    <w:rsid w:val="00F93547"/>
    <w:rsid w:val="00F94820"/>
    <w:rsid w:val="00F9750E"/>
    <w:rsid w:val="00FA0659"/>
    <w:rsid w:val="00FD34C6"/>
    <w:rsid w:val="00FD5A6C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20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Times New Roman CYR" w:hAnsi="Times New Roman CYR" w:cs="Times New Roman CYR"/>
      <w:color w:val="000000"/>
    </w:rPr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false">
    <w:name w:val="WW8Num6zfalse"/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2">
    <w:name w:val="Знак Знак Знак1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Normal">
    <w:name w:val="ConsNormal"/>
    <w:link w:val="ConsNormal0"/>
    <w:rsid w:val="006C3C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6C3CC5"/>
    <w:rPr>
      <w:rFonts w:ascii="Arial" w:hAnsi="Arial" w:cs="Arial"/>
      <w:sz w:val="40"/>
      <w:szCs w:val="40"/>
      <w:lang w:val="ru-RU" w:eastAsia="ru-RU" w:bidi="ar-SA"/>
    </w:rPr>
  </w:style>
  <w:style w:type="paragraph" w:styleId="ad">
    <w:name w:val="Normal (Web)"/>
    <w:basedOn w:val="a"/>
    <w:uiPriority w:val="99"/>
    <w:unhideWhenUsed/>
    <w:rsid w:val="00500FCC"/>
    <w:pPr>
      <w:suppressAutoHyphens w:val="0"/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  <w:lang w:eastAsia="ru-RU"/>
    </w:rPr>
  </w:style>
  <w:style w:type="character" w:customStyle="1" w:styleId="ae">
    <w:name w:val="Основной текст_"/>
    <w:link w:val="13"/>
    <w:rsid w:val="006F078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6F078D"/>
    <w:pPr>
      <w:shd w:val="clear" w:color="auto" w:fill="FFFFFF"/>
      <w:suppressAutoHyphens w:val="0"/>
      <w:spacing w:before="180" w:after="420" w:line="322" w:lineRule="exact"/>
      <w:jc w:val="center"/>
    </w:pPr>
    <w:rPr>
      <w:sz w:val="27"/>
      <w:szCs w:val="2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20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Times New Roman CYR" w:hAnsi="Times New Roman CYR" w:cs="Times New Roman CYR"/>
      <w:color w:val="000000"/>
    </w:rPr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false">
    <w:name w:val="WW8Num6zfalse"/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2">
    <w:name w:val="Знак Знак Знак1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6"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Normal">
    <w:name w:val="ConsNormal"/>
    <w:link w:val="ConsNormal0"/>
    <w:rsid w:val="006C3C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rsid w:val="006C3CC5"/>
    <w:rPr>
      <w:rFonts w:ascii="Arial" w:hAnsi="Arial" w:cs="Arial"/>
      <w:sz w:val="40"/>
      <w:szCs w:val="40"/>
      <w:lang w:val="ru-RU" w:eastAsia="ru-RU" w:bidi="ar-SA"/>
    </w:rPr>
  </w:style>
  <w:style w:type="paragraph" w:styleId="ad">
    <w:name w:val="Normal (Web)"/>
    <w:basedOn w:val="a"/>
    <w:uiPriority w:val="99"/>
    <w:unhideWhenUsed/>
    <w:rsid w:val="00500FCC"/>
    <w:pPr>
      <w:suppressAutoHyphens w:val="0"/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  <w:lang w:eastAsia="ru-RU"/>
    </w:rPr>
  </w:style>
  <w:style w:type="character" w:customStyle="1" w:styleId="ae">
    <w:name w:val="Основной текст_"/>
    <w:link w:val="13"/>
    <w:rsid w:val="006F078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6F078D"/>
    <w:pPr>
      <w:shd w:val="clear" w:color="auto" w:fill="FFFFFF"/>
      <w:suppressAutoHyphens w:val="0"/>
      <w:spacing w:before="180" w:after="420" w:line="322" w:lineRule="exact"/>
      <w:jc w:val="center"/>
    </w:pPr>
    <w:rPr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08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5278">
          <w:marLeft w:val="0"/>
          <w:marRight w:val="0"/>
          <w:marTop w:val="0"/>
          <w:marBottom w:val="0"/>
          <w:divBdr>
            <w:top w:val="single" w:sz="2" w:space="8" w:color="4C7AA8"/>
            <w:left w:val="single" w:sz="2" w:space="8" w:color="4C7AA8"/>
            <w:bottom w:val="single" w:sz="2" w:space="8" w:color="4C7AA8"/>
            <w:right w:val="single" w:sz="2" w:space="8" w:color="4C7AA8"/>
          </w:divBdr>
          <w:divsChild>
            <w:div w:id="11150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4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Delo</cp:lastModifiedBy>
  <cp:revision>2</cp:revision>
  <cp:lastPrinted>2024-08-28T08:38:00Z</cp:lastPrinted>
  <dcterms:created xsi:type="dcterms:W3CDTF">2024-08-28T09:16:00Z</dcterms:created>
  <dcterms:modified xsi:type="dcterms:W3CDTF">2024-08-28T09:16:00Z</dcterms:modified>
</cp:coreProperties>
</file>